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218F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7C0D78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5E466D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E95053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E95053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Pr="007673FA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7673FA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7673FA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673FA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F398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250B8D5F" w:rsidRDefault="008C3569" w14:paraId="56E93A25" w14:textId="2ED162D5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250B8D5F" w:rsidR="008C3569">
        <w:rPr>
          <w:rFonts w:ascii="Verdana" w:hAnsi="Verdana" w:cs="Calibri"/>
          <w:lang w:val="fr-FR"/>
        </w:rPr>
        <w:t xml:space="preserve">Main </w:t>
      </w:r>
      <w:r w:rsidRPr="250B8D5F" w:rsidR="008C3569">
        <w:rPr>
          <w:rFonts w:ascii="Verdana" w:hAnsi="Verdana" w:cs="Calibri"/>
          <w:lang w:val="fr-FR"/>
        </w:rPr>
        <w:t>s</w:t>
      </w:r>
      <w:r w:rsidRPr="250B8D5F" w:rsidR="005E466D">
        <w:rPr>
          <w:rFonts w:ascii="Verdana" w:hAnsi="Verdana" w:cs="Calibri"/>
          <w:lang w:val="fr-FR"/>
        </w:rPr>
        <w:t xml:space="preserve">ubject </w:t>
      </w:r>
      <w:r w:rsidRPr="250B8D5F" w:rsidR="00E4376B">
        <w:rPr>
          <w:rFonts w:ascii="Verdana" w:hAnsi="Verdana" w:cs="Calibri"/>
          <w:lang w:val="fr-FR"/>
        </w:rPr>
        <w:t>field</w:t>
      </w:r>
      <w:r w:rsidRPr="250B8D5F" w:rsidR="00377526">
        <w:rPr>
          <w:rStyle w:val="EndnoteReference"/>
          <w:rFonts w:ascii="Verdana" w:hAnsi="Verdana" w:cs="Calibri"/>
          <w:lang w:val="fr-FR"/>
        </w:rPr>
        <w:endnoteReference w:id="6"/>
      </w:r>
      <w:r w:rsidRPr="250B8D5F" w:rsidR="00377526">
        <w:rPr>
          <w:rFonts w:ascii="Verdana" w:hAnsi="Verdana" w:cs="Calibri"/>
          <w:lang w:val="fr-FR"/>
        </w:rPr>
        <w:t>: ………………….</w:t>
      </w:r>
    </w:p>
    <w:p w:rsidRPr="00B223B0" w:rsidR="00377526" w:rsidP="005A1D32" w:rsidRDefault="00377526" w14:paraId="56E93A26" w14:textId="16293B4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250B8D5F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250B8D5F" w:rsidRDefault="00377526" w14:paraId="7EBBFFE7" w14:textId="28A91918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250B8D5F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250B8D5F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250B8D5F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250B8D5F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E95053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B223B0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C13E9" w:rsid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B223B0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490F95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0E6" w:rsidRDefault="00EE40E6" w14:paraId="02FBACF4" w14:textId="77777777">
      <w:r>
        <w:separator/>
      </w:r>
    </w:p>
  </w:endnote>
  <w:endnote w:type="continuationSeparator" w:id="0">
    <w:p w:rsidR="00EE40E6" w:rsidRDefault="00EE40E6" w14:paraId="447CFDE5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P="00B96BA4" w:rsidRDefault="0036442F" w14:paraId="38F4C757" w14:textId="5E44A5EC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0DAA4B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B4D6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5B4" w:rsidRDefault="005655B4" w14:paraId="56E93A60" w14:textId="77777777">
    <w:pPr>
      <w:pStyle w:val="Footer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0E6" w:rsidRDefault="00EE40E6" w14:paraId="72C4D240" w14:textId="77777777">
      <w:r>
        <w:separator/>
      </w:r>
    </w:p>
  </w:footnote>
  <w:footnote w:type="continuationSeparator" w:id="0">
    <w:p w:rsidR="00EE40E6" w:rsidRDefault="00EE40E6" w14:paraId="643668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19B5AC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122C47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D87A69" w14:paraId="56E93A5D" w14:textId="47AD8E04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0BA02B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FC1" w:rsidR="00506408" w:rsidP="00E01AAA" w:rsidRDefault="00506408" w14:paraId="56E93A5F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hideSpellingErrors/>
  <w:hideGrammaticalErrors/>
  <w:activeWritingStyle w:lang="fr-FR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50B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Comment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Comment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Comment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290224-5830-4BF2-A5F1-B0B8745C1D33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A3</dc:creator>
  <keywords>EL4</keywords>
  <lastModifiedBy>Nensi Deranja</lastModifiedBy>
  <revision>3</revision>
  <lastPrinted>2013-11-06T08:46:00.0000000Z</lastPrinted>
  <dcterms:created xsi:type="dcterms:W3CDTF">2025-03-12T13:19:00.0000000Z</dcterms:created>
  <dcterms:modified xsi:type="dcterms:W3CDTF">2026-05-25T11:42:14.4924214Z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0x010100E66E3A87842DAD4098E01A78647C571E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Order">
    <vt:r8>261400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