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52C6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52C6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C6E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4ADC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614F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2006/documentManagement/types"/>
    <ds:schemaRef ds:uri="1da0a812-136f-4ea9-9d0e-4cd82503c772"/>
    <ds:schemaRef ds:uri="http://purl.org/dc/dcmitype/"/>
    <ds:schemaRef ds:uri="http://schemas.microsoft.com/office/2006/metadata/properties"/>
    <ds:schemaRef ds:uri="8114cec2-7466-4a09-8f05-41394fb5d73a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B1D7E-67F6-4427-9AD4-14ADBD13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397</Words>
  <Characters>2269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Maja Mikulec Bedeković</cp:lastModifiedBy>
  <cp:revision>2</cp:revision>
  <cp:lastPrinted>2013-11-06T08:46:00Z</cp:lastPrinted>
  <dcterms:created xsi:type="dcterms:W3CDTF">2025-04-09T12:12:00Z</dcterms:created>
  <dcterms:modified xsi:type="dcterms:W3CDTF">2025-04-09T12:12:00Z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